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9DD6" w14:textId="77777777" w:rsidR="008347EC" w:rsidRDefault="008347EC" w:rsidP="00B07027">
      <w:pPr>
        <w:pStyle w:val="Header"/>
        <w:jc w:val="center"/>
        <w:rPr>
          <w:rFonts w:ascii="Times New Roman" w:hAnsi="Times New Roman"/>
          <w:b/>
          <w:color w:val="000000"/>
        </w:rPr>
      </w:pPr>
    </w:p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0B01AFEC" w:rsidR="00B944CC" w:rsidRPr="003869F0" w:rsidRDefault="009558A8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8273" w14:textId="2CC15B76" w:rsidR="009A2171" w:rsidRPr="009558A8" w:rsidRDefault="009A2171" w:rsidP="009A2171">
    <w:pPr>
      <w:pStyle w:val="Header"/>
    </w:pPr>
    <w:r w:rsidRPr="009558A8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9558A8" w:rsidRPr="009558A8">
      <w:rPr>
        <w:rFonts w:ascii="Times New Roman" w:eastAsia="Times New Roman" w:hAnsi="Times New Roman"/>
        <w:sz w:val="20"/>
        <w:szCs w:val="20"/>
        <w:lang w:bidi="ar-SA"/>
      </w:rPr>
      <w:t>25-04 Flexible Spending Accounts COBRA Retiree Billing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558A8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5FB4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4377-B572-4E4D-8CBA-B5714965A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50B583D-4036-4297-A0AE-4BE63094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7</cp:revision>
  <dcterms:created xsi:type="dcterms:W3CDTF">2020-07-30T15:33:00Z</dcterms:created>
  <dcterms:modified xsi:type="dcterms:W3CDTF">2025-07-07T22:07:00Z</dcterms:modified>
</cp:coreProperties>
</file>